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49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209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409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69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49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7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KTUR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CAD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CAM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A+B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3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99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1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Darian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1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Darian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91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518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67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20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61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62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50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54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5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