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Sab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8</w:t>
      </w:r>
      <w:r>
        <w:rPr>
          <w:rFonts w:cs="Calibri" w:hAnsi="Calibri" w:eastAsia="Calibri" w:ascii="Calibri"/>
          <w:b/>
          <w:i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Genap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40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STATIKA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KTU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3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32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65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riadi,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65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riadi,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28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T,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