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4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203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403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63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43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ECO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OGAM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+B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3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9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12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12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8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512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6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1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5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5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44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4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5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